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52" w:type="pct"/>
        <w:tblLook w:val="0620" w:firstRow="1" w:lastRow="0" w:firstColumn="0" w:lastColumn="0" w:noHBand="1" w:noVBand="1"/>
      </w:tblPr>
      <w:tblGrid>
        <w:gridCol w:w="5092"/>
        <w:gridCol w:w="5093"/>
      </w:tblGrid>
      <w:tr w:rsidR="00856C35" w14:paraId="5D4CF3E4" w14:textId="77777777" w:rsidTr="00F43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1"/>
        </w:trPr>
        <w:tc>
          <w:tcPr>
            <w:tcW w:w="5092" w:type="dxa"/>
          </w:tcPr>
          <w:p w14:paraId="160E6A16" w14:textId="64EA18C0" w:rsidR="00856C35" w:rsidRDefault="007E1145" w:rsidP="00856C35">
            <w:r>
              <w:rPr>
                <w:noProof/>
              </w:rPr>
              <w:drawing>
                <wp:inline distT="0" distB="0" distL="0" distR="0" wp14:anchorId="42927513" wp14:editId="43CA56DD">
                  <wp:extent cx="1390650" cy="952500"/>
                  <wp:effectExtent l="0" t="0" r="0" b="0"/>
                  <wp:docPr id="336737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14:paraId="42088E6E" w14:textId="2FBCAF0E" w:rsidR="00856C35" w:rsidRDefault="00F43F34" w:rsidP="00856C35">
            <w:pPr>
              <w:pStyle w:val="CompanyName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B4A8D5" wp14:editId="544D461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0</wp:posOffset>
                      </wp:positionV>
                      <wp:extent cx="2546985" cy="962025"/>
                      <wp:effectExtent l="0" t="0" r="2476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98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91142" w14:textId="74946F4B" w:rsidR="00F43F34" w:rsidRPr="00F43F34" w:rsidRDefault="00F43F34">
                                  <w:pPr>
                                    <w:rPr>
                                      <w:rFonts w:ascii="Arial Black" w:hAnsi="Arial Black"/>
                                      <w:sz w:val="24"/>
                                    </w:rPr>
                                  </w:pPr>
                                  <w:r w:rsidRPr="00F43F34">
                                    <w:rPr>
                                      <w:rFonts w:ascii="Arial Black" w:hAnsi="Arial Black"/>
                                      <w:sz w:val="24"/>
                                    </w:rPr>
                                    <w:t>First Christian Church</w:t>
                                  </w:r>
                                </w:p>
                                <w:p w14:paraId="7B13C1F9" w14:textId="60DEC190" w:rsidR="00F43F34" w:rsidRPr="00F43F34" w:rsidRDefault="00F43F34">
                                  <w:pPr>
                                    <w:rPr>
                                      <w:rFonts w:ascii="Arial Black" w:hAnsi="Arial Black"/>
                                      <w:sz w:val="24"/>
                                    </w:rPr>
                                  </w:pPr>
                                  <w:r w:rsidRPr="00F43F34">
                                    <w:rPr>
                                      <w:rFonts w:ascii="Arial Black" w:hAnsi="Arial Black"/>
                                      <w:sz w:val="24"/>
                                    </w:rPr>
                                    <w:t>3476 Main Street</w:t>
                                  </w:r>
                                </w:p>
                                <w:p w14:paraId="19CBD4FC" w14:textId="44BF3125" w:rsidR="00F43F34" w:rsidRPr="00F43F34" w:rsidRDefault="00F43F34">
                                  <w:pPr>
                                    <w:rPr>
                                      <w:rFonts w:ascii="Arial Black" w:hAnsi="Arial Black"/>
                                      <w:sz w:val="24"/>
                                    </w:rPr>
                                  </w:pPr>
                                  <w:r w:rsidRPr="00F43F34">
                                    <w:rPr>
                                      <w:rFonts w:ascii="Arial Black" w:hAnsi="Arial Black"/>
                                      <w:sz w:val="24"/>
                                    </w:rPr>
                                    <w:t>Keokuk, Iowa 52632</w:t>
                                  </w:r>
                                </w:p>
                                <w:p w14:paraId="5C92FFE1" w14:textId="7BCFC048" w:rsidR="00F43F34" w:rsidRPr="00F43F34" w:rsidRDefault="00F43F34">
                                  <w:pPr>
                                    <w:rPr>
                                      <w:rFonts w:ascii="Arial Black" w:hAnsi="Arial Black"/>
                                      <w:sz w:val="24"/>
                                    </w:rPr>
                                  </w:pPr>
                                  <w:r w:rsidRPr="00F43F34">
                                    <w:rPr>
                                      <w:rFonts w:ascii="Arial Black" w:hAnsi="Arial Black"/>
                                      <w:sz w:val="24"/>
                                    </w:rPr>
                                    <w:t>(319) 524-5266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4A8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5pt;margin-top:0;width:200.5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">
                      <v:textbox>
                        <w:txbxContent>
                          <w:p w14:paraId="5D591142" w14:textId="74946F4B" w:rsidR="00F43F34" w:rsidRPr="00F43F34" w:rsidRDefault="00F43F34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F43F34">
                              <w:rPr>
                                <w:rFonts w:ascii="Arial Black" w:hAnsi="Arial Black"/>
                                <w:sz w:val="24"/>
                              </w:rPr>
                              <w:t>First Christian Church</w:t>
                            </w:r>
                          </w:p>
                          <w:p w14:paraId="7B13C1F9" w14:textId="60DEC190" w:rsidR="00F43F34" w:rsidRPr="00F43F34" w:rsidRDefault="00F43F34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F43F34">
                              <w:rPr>
                                <w:rFonts w:ascii="Arial Black" w:hAnsi="Arial Black"/>
                                <w:sz w:val="24"/>
                              </w:rPr>
                              <w:t>3476 Main Street</w:t>
                            </w:r>
                          </w:p>
                          <w:p w14:paraId="19CBD4FC" w14:textId="44BF3125" w:rsidR="00F43F34" w:rsidRPr="00F43F34" w:rsidRDefault="00F43F34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F43F34">
                              <w:rPr>
                                <w:rFonts w:ascii="Arial Black" w:hAnsi="Arial Black"/>
                                <w:sz w:val="24"/>
                              </w:rPr>
                              <w:t>Keokuk, Iowa 52632</w:t>
                            </w:r>
                          </w:p>
                          <w:p w14:paraId="5C92FFE1" w14:textId="7BCFC048" w:rsidR="00F43F34" w:rsidRPr="00F43F34" w:rsidRDefault="00F43F34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F43F34">
                              <w:rPr>
                                <w:rFonts w:ascii="Arial Black" w:hAnsi="Arial Black"/>
                                <w:sz w:val="24"/>
                              </w:rPr>
                              <w:t>(319) 524-5266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C355B2D" w14:textId="77777777" w:rsidR="00467865" w:rsidRPr="00275BB5" w:rsidRDefault="00856C35" w:rsidP="00856C35">
      <w:pPr>
        <w:pStyle w:val="Heading1"/>
      </w:pPr>
      <w:r>
        <w:t>Employment Application</w:t>
      </w:r>
    </w:p>
    <w:p w14:paraId="55F7B605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50D334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B0ED495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2FE07C9" w14:textId="40D0A69F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67D719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57B002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AC1934A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F3C3D6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BF3F4BC" w14:textId="77777777" w:rsidTr="00FF1313">
        <w:tc>
          <w:tcPr>
            <w:tcW w:w="1081" w:type="dxa"/>
          </w:tcPr>
          <w:p w14:paraId="0674D282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ABC830B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CFC1137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D2D4B1D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3DA7731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BF75E92" w14:textId="77777777" w:rsidR="00856C35" w:rsidRPr="009C220D" w:rsidRDefault="00856C35" w:rsidP="00856C35"/>
        </w:tc>
      </w:tr>
    </w:tbl>
    <w:p w14:paraId="1900A72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311A38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918D78F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9126DBA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085E2D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BAA6486" w14:textId="77777777" w:rsidTr="00FF1313">
        <w:tc>
          <w:tcPr>
            <w:tcW w:w="1081" w:type="dxa"/>
          </w:tcPr>
          <w:p w14:paraId="36BAB726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4110F7C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D8BEA5B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2DF3CB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F8A165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92A63F3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A491EB8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22C509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1C58DE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DE00CEB" w14:textId="77777777" w:rsidTr="00FF1313">
        <w:trPr>
          <w:trHeight w:val="288"/>
        </w:trPr>
        <w:tc>
          <w:tcPr>
            <w:tcW w:w="1081" w:type="dxa"/>
          </w:tcPr>
          <w:p w14:paraId="3F87CB57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790AA3C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3DFB3A2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7FB4703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375C4A2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3E267C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A953ED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A979570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44CEEC3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6707918" w14:textId="77777777" w:rsidR="00841645" w:rsidRPr="009C220D" w:rsidRDefault="00841645" w:rsidP="00440CD8">
            <w:pPr>
              <w:pStyle w:val="FieldText"/>
            </w:pPr>
          </w:p>
        </w:tc>
      </w:tr>
    </w:tbl>
    <w:p w14:paraId="6FB44A3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183D162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290ACD2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342EA0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2917E9A1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56A80F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31E2FF91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C73241B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7A8675E8" w14:textId="77777777" w:rsidR="00856C35" w:rsidRDefault="00856C35"/>
    <w:p w14:paraId="736EF2F6" w14:textId="33D908BE" w:rsidR="00C92A3C" w:rsidRPr="003D2971" w:rsidRDefault="00FE095D">
      <w:r>
        <w:t xml:space="preserve">Position Applied For: </w:t>
      </w:r>
      <w:r w:rsidRPr="003D2971">
        <w:t>______________________________________________________________________________</w:t>
      </w:r>
    </w:p>
    <w:p w14:paraId="2C234124" w14:textId="77777777" w:rsidR="006B0851" w:rsidRPr="003D2971" w:rsidRDefault="006B0851"/>
    <w:p w14:paraId="01955A04" w14:textId="77777777" w:rsidR="00FE095D" w:rsidRDefault="00FE095D"/>
    <w:p w14:paraId="069B5636" w14:textId="1195684A" w:rsidR="006B0851" w:rsidRDefault="00ED4482">
      <w:r>
        <w:t xml:space="preserve">Are you a citizen of the United States?     </w:t>
      </w:r>
      <w:r w:rsidR="00A42670">
        <w:tab/>
      </w:r>
      <w:r w:rsidR="00A42670">
        <w:tab/>
      </w:r>
      <w:r w:rsidR="00A42670">
        <w:tab/>
        <w:t>Authorized to work in the U.S.?</w:t>
      </w:r>
    </w:p>
    <w:p w14:paraId="40231400" w14:textId="3867886B" w:rsidR="00ED4482" w:rsidRDefault="006B0851">
      <w:r>
        <w:t xml:space="preserve"> </w:t>
      </w:r>
    </w:p>
    <w:p w14:paraId="130E25E4" w14:textId="76FD453A" w:rsidR="00ED4482" w:rsidRDefault="00ED4482">
      <w:r>
        <w:t xml:space="preserve">Have you ever been convicted of a felony? </w:t>
      </w:r>
      <w:r w:rsidR="006B0851">
        <w:t xml:space="preserve">  </w:t>
      </w:r>
      <w:r>
        <w:t>If yes, explain:</w:t>
      </w:r>
      <w:r w:rsidR="00A42670">
        <w:t xml:space="preserve"> </w:t>
      </w:r>
    </w:p>
    <w:p w14:paraId="5EBA1440" w14:textId="77777777" w:rsidR="00ED4482" w:rsidRDefault="00ED4482"/>
    <w:p w14:paraId="7844B233" w14:textId="7378C5D4" w:rsidR="00ED4482" w:rsidRDefault="00ED4482">
      <w:r>
        <w:t xml:space="preserve">Are you required by any state agency to be registered as a legal sex offender?  </w:t>
      </w:r>
    </w:p>
    <w:p w14:paraId="512A0366" w14:textId="77777777" w:rsidR="006B0851" w:rsidRDefault="006B0851"/>
    <w:p w14:paraId="1F4D3958" w14:textId="4632D563" w:rsidR="006B0851" w:rsidRDefault="006B0851">
      <w:r>
        <w:t xml:space="preserve">Have you ever been incarcerated? </w:t>
      </w:r>
    </w:p>
    <w:p w14:paraId="7CC82BA4" w14:textId="77777777" w:rsidR="00ED4482" w:rsidRDefault="00ED4482"/>
    <w:p w14:paraId="7ADD10E7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07818F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0DDE7398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2A05437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6FB183C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9DD7903" w14:textId="77777777" w:rsidR="000F2DF4" w:rsidRPr="005114CE" w:rsidRDefault="000F2DF4" w:rsidP="00617C65">
            <w:pPr>
              <w:pStyle w:val="FieldText"/>
            </w:pPr>
          </w:p>
        </w:tc>
      </w:tr>
    </w:tbl>
    <w:p w14:paraId="6A61BFD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BBABAE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430AC48C" w14:textId="77777777" w:rsidR="00250014" w:rsidRPr="005114CE" w:rsidRDefault="00250014" w:rsidP="00490804">
            <w:bookmarkStart w:id="0" w:name="_Hlk212550275"/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F23165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01CB529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85ED08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87243FF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2A78B2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091C76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39CC19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FBCC88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864CB3E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DD5BCD9" w14:textId="77777777" w:rsidR="00250014" w:rsidRPr="005114CE" w:rsidRDefault="00250014" w:rsidP="00617C65">
            <w:pPr>
              <w:pStyle w:val="FieldText"/>
            </w:pPr>
          </w:p>
        </w:tc>
      </w:tr>
      <w:bookmarkEnd w:id="0"/>
    </w:tbl>
    <w:p w14:paraId="05A21E1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3BAC548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7694C3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D9CECF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83B6831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A18FCF0" w14:textId="77777777" w:rsidR="000F2DF4" w:rsidRPr="005114CE" w:rsidRDefault="000F2DF4" w:rsidP="00617C65">
            <w:pPr>
              <w:pStyle w:val="FieldText"/>
            </w:pPr>
          </w:p>
        </w:tc>
      </w:tr>
    </w:tbl>
    <w:p w14:paraId="5D34D5D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7AFF35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4EFC04B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54E1DD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0DB01B8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CDDB00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FB7FC7A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05DA3A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35CBEA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80BA78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2268DC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C19094A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7865677" w14:textId="77777777" w:rsidR="00250014" w:rsidRPr="005114CE" w:rsidRDefault="00250014" w:rsidP="00617C65">
            <w:pPr>
              <w:pStyle w:val="FieldText"/>
            </w:pPr>
          </w:p>
        </w:tc>
      </w:tr>
    </w:tbl>
    <w:p w14:paraId="2418125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61C8DBF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A84B8D2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0B33DFB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575DC363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431D9ACF" w14:textId="77777777" w:rsidR="002A2510" w:rsidRPr="005114CE" w:rsidRDefault="002A2510" w:rsidP="00617C65">
            <w:pPr>
              <w:pStyle w:val="FieldText"/>
            </w:pPr>
          </w:p>
        </w:tc>
      </w:tr>
    </w:tbl>
    <w:p w14:paraId="71ABEB6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39492A38" w14:textId="77777777" w:rsidTr="006B0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6B7373C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none" w:sz="0" w:space="0" w:color="auto"/>
            </w:tcBorders>
          </w:tcPr>
          <w:p w14:paraId="472CDE7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F5FB1A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none" w:sz="0" w:space="0" w:color="auto"/>
            </w:tcBorders>
          </w:tcPr>
          <w:p w14:paraId="3530455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17E1E2DE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FC92F9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432D47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D0DF70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BCAB60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AB75A95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none" w:sz="0" w:space="0" w:color="auto"/>
            </w:tcBorders>
          </w:tcPr>
          <w:p w14:paraId="571AC6CA" w14:textId="77777777" w:rsidR="00250014" w:rsidRPr="005114CE" w:rsidRDefault="00250014" w:rsidP="00617C65">
            <w:pPr>
              <w:pStyle w:val="FieldText"/>
            </w:pPr>
          </w:p>
        </w:tc>
      </w:tr>
      <w:tr w:rsidR="006B0851" w:rsidRPr="00613129" w14:paraId="7694361E" w14:textId="77777777" w:rsidTr="00FF1313">
        <w:trPr>
          <w:trHeight w:val="288"/>
        </w:trPr>
        <w:tc>
          <w:tcPr>
            <w:tcW w:w="792" w:type="dxa"/>
          </w:tcPr>
          <w:p w14:paraId="7FEC0CEE" w14:textId="77777777" w:rsidR="006B0851" w:rsidRPr="005114CE" w:rsidRDefault="006B0851" w:rsidP="00490804"/>
        </w:tc>
        <w:tc>
          <w:tcPr>
            <w:tcW w:w="958" w:type="dxa"/>
            <w:tcBorders>
              <w:bottom w:val="single" w:sz="4" w:space="0" w:color="auto"/>
            </w:tcBorders>
          </w:tcPr>
          <w:p w14:paraId="1DB90385" w14:textId="77777777" w:rsidR="006B0851" w:rsidRPr="005114CE" w:rsidRDefault="006B0851" w:rsidP="00617C65">
            <w:pPr>
              <w:pStyle w:val="FieldText"/>
            </w:pPr>
          </w:p>
        </w:tc>
        <w:tc>
          <w:tcPr>
            <w:tcW w:w="512" w:type="dxa"/>
          </w:tcPr>
          <w:p w14:paraId="5DC8BEEF" w14:textId="77777777" w:rsidR="006B0851" w:rsidRPr="005114CE" w:rsidRDefault="006B0851" w:rsidP="00490804">
            <w:pPr>
              <w:pStyle w:val="Heading4"/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951CACF" w14:textId="77777777" w:rsidR="006B0851" w:rsidRPr="005114CE" w:rsidRDefault="006B0851" w:rsidP="00617C65">
            <w:pPr>
              <w:pStyle w:val="FieldText"/>
            </w:pPr>
          </w:p>
        </w:tc>
        <w:tc>
          <w:tcPr>
            <w:tcW w:w="1756" w:type="dxa"/>
          </w:tcPr>
          <w:p w14:paraId="51DE6E4B" w14:textId="77777777" w:rsidR="006B0851" w:rsidRPr="005114CE" w:rsidRDefault="006B0851" w:rsidP="00490804">
            <w:pPr>
              <w:pStyle w:val="Heading4"/>
            </w:pPr>
          </w:p>
        </w:tc>
        <w:tc>
          <w:tcPr>
            <w:tcW w:w="674" w:type="dxa"/>
          </w:tcPr>
          <w:p w14:paraId="5D3A2044" w14:textId="77777777" w:rsidR="006B0851" w:rsidRDefault="006B0851" w:rsidP="00490804">
            <w:pPr>
              <w:pStyle w:val="Checkbox"/>
            </w:pPr>
          </w:p>
        </w:tc>
        <w:tc>
          <w:tcPr>
            <w:tcW w:w="602" w:type="dxa"/>
          </w:tcPr>
          <w:p w14:paraId="19F4B58F" w14:textId="77777777" w:rsidR="006B0851" w:rsidRDefault="006B0851" w:rsidP="00490804">
            <w:pPr>
              <w:pStyle w:val="Checkbox"/>
            </w:pPr>
          </w:p>
        </w:tc>
        <w:tc>
          <w:tcPr>
            <w:tcW w:w="917" w:type="dxa"/>
          </w:tcPr>
          <w:p w14:paraId="5BE5F528" w14:textId="77777777" w:rsidR="006B0851" w:rsidRPr="005114CE" w:rsidRDefault="006B0851" w:rsidP="00490804">
            <w:pPr>
              <w:pStyle w:val="Heading4"/>
            </w:pP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FFAE0F1" w14:textId="77777777" w:rsidR="006B0851" w:rsidRPr="005114CE" w:rsidRDefault="006B0851" w:rsidP="00617C65">
            <w:pPr>
              <w:pStyle w:val="FieldText"/>
            </w:pPr>
          </w:p>
        </w:tc>
      </w:tr>
    </w:tbl>
    <w:p w14:paraId="46E58354" w14:textId="77777777" w:rsidR="00330050" w:rsidRDefault="00330050" w:rsidP="00330050">
      <w:pPr>
        <w:pStyle w:val="Heading2"/>
      </w:pPr>
      <w:r>
        <w:lastRenderedPageBreak/>
        <w:t>References</w:t>
      </w:r>
    </w:p>
    <w:p w14:paraId="6DEC1750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5181939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5474430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6A0F9D1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40B136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7F5887A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55385110" w14:textId="77777777" w:rsidTr="00BD103E">
        <w:trPr>
          <w:trHeight w:val="360"/>
        </w:trPr>
        <w:tc>
          <w:tcPr>
            <w:tcW w:w="1072" w:type="dxa"/>
          </w:tcPr>
          <w:p w14:paraId="73084845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FC96A4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CFF7007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E797989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CDDC63E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C8AB9E9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10B1D74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759DB8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53066A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53F4F9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0B0242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624743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54B26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CFAD3" w14:textId="77777777" w:rsidR="00D55AFA" w:rsidRDefault="00D55AFA" w:rsidP="00330050"/>
        </w:tc>
      </w:tr>
      <w:tr w:rsidR="000F2DF4" w:rsidRPr="005114CE" w14:paraId="7E76394A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8DD0CA6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3B305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0BB6DD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7206A8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3C25B261" w14:textId="77777777" w:rsidTr="00BD103E">
        <w:trPr>
          <w:trHeight w:val="360"/>
        </w:trPr>
        <w:tc>
          <w:tcPr>
            <w:tcW w:w="1072" w:type="dxa"/>
          </w:tcPr>
          <w:p w14:paraId="1880C48F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F0156C7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16AC5F2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388A7D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A629E5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D390C55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09ACB3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D7372A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102FAF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F039AAF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61237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9A0DA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0AAAD0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47E406" w14:textId="77777777" w:rsidR="00D55AFA" w:rsidRDefault="00D55AFA" w:rsidP="00330050"/>
        </w:tc>
      </w:tr>
      <w:tr w:rsidR="000D2539" w:rsidRPr="005114CE" w14:paraId="41E5BD67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85229FA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3214626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E8CC9B1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22536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177C806F" w14:textId="77777777" w:rsidTr="00BD103E">
        <w:trPr>
          <w:trHeight w:val="360"/>
        </w:trPr>
        <w:tc>
          <w:tcPr>
            <w:tcW w:w="1072" w:type="dxa"/>
          </w:tcPr>
          <w:p w14:paraId="259FFA5A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55411AF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53728E4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0285CCA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21F123E" w14:textId="77777777" w:rsidTr="00BD103E">
        <w:trPr>
          <w:trHeight w:val="360"/>
        </w:trPr>
        <w:tc>
          <w:tcPr>
            <w:tcW w:w="1072" w:type="dxa"/>
          </w:tcPr>
          <w:p w14:paraId="1E57EE0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E526160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6E5E84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2CC21A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2D0BDA92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27BDB76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ACCEB3B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269084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26E8CF0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621BF89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C2789F7" w14:textId="77777777" w:rsidTr="00BD103E">
        <w:trPr>
          <w:trHeight w:val="360"/>
        </w:trPr>
        <w:tc>
          <w:tcPr>
            <w:tcW w:w="1072" w:type="dxa"/>
          </w:tcPr>
          <w:p w14:paraId="0E5F85FF" w14:textId="77777777" w:rsidR="003D2971" w:rsidRDefault="003D2971" w:rsidP="00490804"/>
          <w:p w14:paraId="34327D1B" w14:textId="63B769B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FF64A9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698CEF5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48851D" w14:textId="77777777" w:rsidR="000D2539" w:rsidRPr="009C220D" w:rsidRDefault="000D2539" w:rsidP="0014663E">
            <w:pPr>
              <w:pStyle w:val="FieldText"/>
            </w:pPr>
          </w:p>
        </w:tc>
      </w:tr>
    </w:tbl>
    <w:p w14:paraId="13E4C02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5B37F2C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5ECB15A" w14:textId="4096D9B5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45C7D19" w14:textId="77777777" w:rsidR="000D2539" w:rsidRPr="009C220D" w:rsidRDefault="000D2539" w:rsidP="0014663E">
            <w:pPr>
              <w:pStyle w:val="FieldText"/>
            </w:pPr>
          </w:p>
        </w:tc>
      </w:tr>
    </w:tbl>
    <w:p w14:paraId="0C69E68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16EE16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5BDBD41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125C4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A69E3D5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56417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071A38F7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4082131" w14:textId="77777777" w:rsidR="000D2539" w:rsidRPr="009C220D" w:rsidRDefault="000D2539" w:rsidP="0014663E">
            <w:pPr>
              <w:pStyle w:val="FieldText"/>
            </w:pPr>
          </w:p>
        </w:tc>
      </w:tr>
    </w:tbl>
    <w:p w14:paraId="46F0E43F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2772558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271204D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8F0F486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7EE1AE9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2F4B97E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717CE55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F785C1B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2FC10AD2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8489840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405B886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A84CE63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EE806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9056E3E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C8E97E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B23A07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68DB50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B24B74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06316D7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DE7608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470198A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B90780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059ADE3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B70B54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71A0AB1" w14:textId="77777777" w:rsidTr="00BD103E">
        <w:trPr>
          <w:trHeight w:val="360"/>
        </w:trPr>
        <w:tc>
          <w:tcPr>
            <w:tcW w:w="1072" w:type="dxa"/>
          </w:tcPr>
          <w:p w14:paraId="17149B56" w14:textId="77777777" w:rsidR="003D2971" w:rsidRDefault="003D2971" w:rsidP="00BC07E3"/>
          <w:p w14:paraId="406DE412" w14:textId="01A44C6D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2D34AA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EE3A06B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8DE1BE" w14:textId="77777777" w:rsidR="00BC07E3" w:rsidRPr="009C220D" w:rsidRDefault="00BC07E3" w:rsidP="00BC07E3">
            <w:pPr>
              <w:pStyle w:val="FieldText"/>
            </w:pPr>
          </w:p>
        </w:tc>
      </w:tr>
    </w:tbl>
    <w:p w14:paraId="1D190BE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1101D8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9901BF2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88CEA94" w14:textId="77777777" w:rsidR="00BC07E3" w:rsidRPr="009C220D" w:rsidRDefault="00BC07E3" w:rsidP="00BC07E3">
            <w:pPr>
              <w:pStyle w:val="FieldText"/>
            </w:pPr>
          </w:p>
        </w:tc>
      </w:tr>
    </w:tbl>
    <w:p w14:paraId="6249EE9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95BFA3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9528D7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0AE50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001179B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F37C0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BEA403C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4AF04E7" w14:textId="77777777" w:rsidR="00BC07E3" w:rsidRPr="009C220D" w:rsidRDefault="00BC07E3" w:rsidP="00BC07E3">
            <w:pPr>
              <w:pStyle w:val="FieldText"/>
            </w:pPr>
          </w:p>
        </w:tc>
      </w:tr>
    </w:tbl>
    <w:p w14:paraId="389B0A3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240F87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EE2B71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A96DD86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8BD344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D8C208D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3C98C0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60CC07B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FDC4F84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1189AA08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694CA77C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C221D4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E989D6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6E9E788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E34A9B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B1D30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F8BE22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A2F6F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66418E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92785E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91C679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1BE76C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2E06ED1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708015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3C89182" w14:textId="77777777" w:rsidTr="00BD103E">
        <w:trPr>
          <w:trHeight w:val="360"/>
        </w:trPr>
        <w:tc>
          <w:tcPr>
            <w:tcW w:w="1072" w:type="dxa"/>
          </w:tcPr>
          <w:p w14:paraId="3B547582" w14:textId="77777777" w:rsidR="003D2971" w:rsidRDefault="003D2971" w:rsidP="00BC07E3"/>
          <w:p w14:paraId="1C47A91C" w14:textId="0C97EC64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42F5CA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80174F1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AEFFCF8" w14:textId="77777777" w:rsidR="00BC07E3" w:rsidRPr="009C220D" w:rsidRDefault="00BC07E3" w:rsidP="00BC07E3">
            <w:pPr>
              <w:pStyle w:val="FieldText"/>
            </w:pPr>
          </w:p>
        </w:tc>
      </w:tr>
    </w:tbl>
    <w:p w14:paraId="0082F2C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1EB415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6B8026C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C41C339" w14:textId="77777777" w:rsidR="00BC07E3" w:rsidRPr="009C220D" w:rsidRDefault="00BC07E3" w:rsidP="00BC07E3">
            <w:pPr>
              <w:pStyle w:val="FieldText"/>
            </w:pPr>
          </w:p>
        </w:tc>
      </w:tr>
    </w:tbl>
    <w:p w14:paraId="2935919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8D675E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71E836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A2E4F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C360768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FC7056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12764D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5346F8" w14:textId="77777777" w:rsidR="00BC07E3" w:rsidRPr="009C220D" w:rsidRDefault="00BC07E3" w:rsidP="00BC07E3">
            <w:pPr>
              <w:pStyle w:val="FieldText"/>
            </w:pPr>
          </w:p>
        </w:tc>
      </w:tr>
    </w:tbl>
    <w:p w14:paraId="667608A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455CA70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93660B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629C80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BEB126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42CCD4E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25CD20C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96F13E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0E803393" w14:textId="71A831C2" w:rsidR="00871876" w:rsidRDefault="00FE095D" w:rsidP="00871876">
      <w:pPr>
        <w:pStyle w:val="Heading2"/>
      </w:pPr>
      <w:r>
        <w:lastRenderedPageBreak/>
        <w:t>Gifts &amp; Talents</w:t>
      </w:r>
      <w:r w:rsidR="00F43F34">
        <w:t>/Any Additional Comments You Would Like to Add</w:t>
      </w:r>
    </w:p>
    <w:p w14:paraId="6868ED18" w14:textId="019859AB" w:rsidR="00FE095D" w:rsidRDefault="00FE095D" w:rsidP="00FE095D">
      <w:r>
        <w:t>Please share with us your gifts and/or talents leading you to apply for this position</w:t>
      </w:r>
      <w:r w:rsidR="00F43F34">
        <w:t xml:space="preserve"> as well as any additional comments that you would like to add</w:t>
      </w:r>
      <w:r>
        <w:t>:</w:t>
      </w:r>
    </w:p>
    <w:p w14:paraId="05A077B4" w14:textId="77777777" w:rsidR="00FE095D" w:rsidRDefault="00FE095D" w:rsidP="00FE095D"/>
    <w:p w14:paraId="05B63B52" w14:textId="77777777" w:rsidR="00FE095D" w:rsidRDefault="00FE095D" w:rsidP="00FE095D"/>
    <w:p w14:paraId="7E9193B7" w14:textId="77777777" w:rsidR="00F43F34" w:rsidRDefault="00F43F34" w:rsidP="00FE095D"/>
    <w:p w14:paraId="7DEB86C0" w14:textId="77777777" w:rsidR="00F43F34" w:rsidRDefault="00F43F34" w:rsidP="00FE095D"/>
    <w:p w14:paraId="6747FFDF" w14:textId="77777777" w:rsidR="00F43F34" w:rsidRDefault="00F43F34" w:rsidP="00FE095D"/>
    <w:p w14:paraId="30F51A0D" w14:textId="77777777" w:rsidR="00FE095D" w:rsidRDefault="00FE095D" w:rsidP="00FE095D"/>
    <w:p w14:paraId="6C4B6D89" w14:textId="77777777" w:rsidR="00FE095D" w:rsidRDefault="00FE095D" w:rsidP="00FE095D"/>
    <w:p w14:paraId="75F4320D" w14:textId="77777777" w:rsidR="00FE095D" w:rsidRDefault="00FE095D" w:rsidP="00FE095D"/>
    <w:p w14:paraId="5AB3E754" w14:textId="77777777" w:rsidR="00FE095D" w:rsidRDefault="00FE095D" w:rsidP="00FE095D"/>
    <w:p w14:paraId="12CD2C9F" w14:textId="77777777" w:rsidR="00FE095D" w:rsidRPr="00FE095D" w:rsidRDefault="00FE095D" w:rsidP="00FE095D"/>
    <w:p w14:paraId="0C3E1839" w14:textId="77777777" w:rsidR="00871876" w:rsidRDefault="00871876" w:rsidP="00871876">
      <w:pPr>
        <w:pStyle w:val="Heading2"/>
      </w:pPr>
      <w:r w:rsidRPr="009C220D">
        <w:t>Disclaimer and Signature</w:t>
      </w:r>
    </w:p>
    <w:p w14:paraId="45340325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7769845F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3F5BDF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60819DD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FD4F5C0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47E47EA5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3DB6D1D" w14:textId="77777777" w:rsidR="000D2539" w:rsidRPr="005114CE" w:rsidRDefault="000D2539" w:rsidP="00682C69">
            <w:pPr>
              <w:pStyle w:val="FieldText"/>
            </w:pPr>
          </w:p>
        </w:tc>
      </w:tr>
    </w:tbl>
    <w:p w14:paraId="75856AB1" w14:textId="77777777" w:rsidR="005F6E87" w:rsidRDefault="005F6E87" w:rsidP="004E34C6"/>
    <w:p w14:paraId="6BE1347A" w14:textId="77777777" w:rsidR="00F43F34" w:rsidRDefault="00F43F34" w:rsidP="004E34C6"/>
    <w:p w14:paraId="5A1F67FC" w14:textId="77777777" w:rsidR="00F43F34" w:rsidRDefault="00F43F34" w:rsidP="004E34C6"/>
    <w:p w14:paraId="4BEC9F36" w14:textId="77777777" w:rsidR="00F43F34" w:rsidRDefault="00F43F34" w:rsidP="004E34C6"/>
    <w:p w14:paraId="7EA89E49" w14:textId="77777777" w:rsidR="00F43F34" w:rsidRDefault="00F43F34" w:rsidP="004E34C6"/>
    <w:p w14:paraId="50039A48" w14:textId="77777777" w:rsidR="00F43F34" w:rsidRDefault="00F43F34" w:rsidP="004E34C6"/>
    <w:p w14:paraId="59BFE3EF" w14:textId="77777777" w:rsidR="00F43F34" w:rsidRDefault="00F43F34" w:rsidP="004E34C6"/>
    <w:p w14:paraId="33FCEC2E" w14:textId="77777777" w:rsidR="00F43F34" w:rsidRDefault="00F43F34" w:rsidP="004E34C6"/>
    <w:p w14:paraId="7FEB9E09" w14:textId="77777777" w:rsidR="00F43F34" w:rsidRDefault="00F43F34" w:rsidP="004E34C6"/>
    <w:p w14:paraId="57E26340" w14:textId="77777777" w:rsidR="00F43F34" w:rsidRDefault="00F43F34" w:rsidP="004E34C6"/>
    <w:p w14:paraId="4894A35D" w14:textId="77777777" w:rsidR="00F43F34" w:rsidRDefault="00F43F34" w:rsidP="004E34C6"/>
    <w:p w14:paraId="428D39A3" w14:textId="77777777" w:rsidR="00F43F34" w:rsidRDefault="00F43F34" w:rsidP="004E34C6"/>
    <w:p w14:paraId="0820B908" w14:textId="77777777" w:rsidR="00F43F34" w:rsidRDefault="00F43F34" w:rsidP="004E34C6"/>
    <w:p w14:paraId="13301225" w14:textId="77777777" w:rsidR="00F43F34" w:rsidRPr="00F43F34" w:rsidRDefault="00F43F34" w:rsidP="004E34C6">
      <w:pPr>
        <w:rPr>
          <w:b/>
          <w:bCs/>
        </w:rPr>
      </w:pPr>
    </w:p>
    <w:p w14:paraId="21D053C3" w14:textId="7116D761" w:rsidR="00F43F34" w:rsidRPr="00F43F34" w:rsidRDefault="00F43F34" w:rsidP="00F43F34">
      <w:pPr>
        <w:jc w:val="center"/>
        <w:rPr>
          <w:b/>
          <w:bCs/>
        </w:rPr>
      </w:pPr>
      <w:r w:rsidRPr="00F43F34">
        <w:rPr>
          <w:b/>
          <w:bCs/>
        </w:rPr>
        <w:t>FIRST CHRISTIAN CHURCH IS AN</w:t>
      </w:r>
    </w:p>
    <w:p w14:paraId="184155B4" w14:textId="546CB3B5" w:rsidR="00F43F34" w:rsidRDefault="00F43F34" w:rsidP="00F43F34">
      <w:pPr>
        <w:jc w:val="center"/>
        <w:rPr>
          <w:b/>
          <w:bCs/>
        </w:rPr>
      </w:pPr>
      <w:r w:rsidRPr="00F43F34">
        <w:rPr>
          <w:b/>
          <w:bCs/>
        </w:rPr>
        <w:t>EQUAL OPPORTUNITY EMPLOYER</w:t>
      </w:r>
    </w:p>
    <w:p w14:paraId="7CA91DD9" w14:textId="77777777" w:rsidR="00A42670" w:rsidRDefault="00A42670" w:rsidP="00F43F34">
      <w:pPr>
        <w:jc w:val="center"/>
        <w:rPr>
          <w:b/>
          <w:bCs/>
        </w:rPr>
      </w:pPr>
    </w:p>
    <w:p w14:paraId="1ABA159E" w14:textId="77777777" w:rsidR="00A42670" w:rsidRDefault="00A42670" w:rsidP="00F43F34">
      <w:pPr>
        <w:jc w:val="center"/>
        <w:rPr>
          <w:b/>
          <w:bCs/>
        </w:rPr>
      </w:pPr>
    </w:p>
    <w:p w14:paraId="6AF809BA" w14:textId="77777777" w:rsidR="00A42670" w:rsidRDefault="00A42670" w:rsidP="00F43F34">
      <w:pPr>
        <w:jc w:val="center"/>
        <w:rPr>
          <w:b/>
          <w:bCs/>
        </w:rPr>
      </w:pPr>
    </w:p>
    <w:p w14:paraId="5BC999F4" w14:textId="77777777" w:rsidR="00A42670" w:rsidRDefault="00A42670" w:rsidP="00F43F34">
      <w:pPr>
        <w:jc w:val="center"/>
        <w:rPr>
          <w:b/>
          <w:bCs/>
        </w:rPr>
      </w:pPr>
    </w:p>
    <w:p w14:paraId="604F0061" w14:textId="77777777" w:rsidR="00A42670" w:rsidRDefault="00A42670" w:rsidP="00F43F34">
      <w:pPr>
        <w:jc w:val="center"/>
        <w:rPr>
          <w:b/>
          <w:bCs/>
        </w:rPr>
      </w:pPr>
    </w:p>
    <w:p w14:paraId="78B585AA" w14:textId="77777777" w:rsidR="00A42670" w:rsidRDefault="00A42670" w:rsidP="00F43F34">
      <w:pPr>
        <w:jc w:val="center"/>
        <w:rPr>
          <w:b/>
          <w:bCs/>
        </w:rPr>
      </w:pPr>
    </w:p>
    <w:p w14:paraId="3017D0E0" w14:textId="77777777" w:rsidR="00A42670" w:rsidRDefault="00A42670" w:rsidP="00F43F34">
      <w:pPr>
        <w:jc w:val="center"/>
        <w:rPr>
          <w:b/>
          <w:bCs/>
        </w:rPr>
      </w:pPr>
    </w:p>
    <w:p w14:paraId="64307482" w14:textId="77777777" w:rsidR="00A42670" w:rsidRDefault="00A42670" w:rsidP="00F43F34">
      <w:pPr>
        <w:jc w:val="center"/>
        <w:rPr>
          <w:b/>
          <w:bCs/>
        </w:rPr>
      </w:pPr>
    </w:p>
    <w:p w14:paraId="3EED2968" w14:textId="77777777" w:rsidR="00A42670" w:rsidRDefault="00A42670" w:rsidP="00F43F34">
      <w:pPr>
        <w:jc w:val="center"/>
        <w:rPr>
          <w:b/>
          <w:bCs/>
        </w:rPr>
      </w:pPr>
    </w:p>
    <w:p w14:paraId="4444BFBC" w14:textId="77777777" w:rsidR="00A42670" w:rsidRDefault="00A42670" w:rsidP="00F43F34">
      <w:pPr>
        <w:jc w:val="center"/>
        <w:rPr>
          <w:b/>
          <w:bCs/>
        </w:rPr>
      </w:pPr>
    </w:p>
    <w:p w14:paraId="6B7599E9" w14:textId="77777777" w:rsidR="00A42670" w:rsidRDefault="00A42670" w:rsidP="00F43F34">
      <w:pPr>
        <w:jc w:val="center"/>
        <w:rPr>
          <w:b/>
          <w:bCs/>
        </w:rPr>
      </w:pPr>
    </w:p>
    <w:p w14:paraId="6F28AA56" w14:textId="77777777" w:rsidR="00A42670" w:rsidRDefault="00A42670" w:rsidP="00F43F34">
      <w:pPr>
        <w:jc w:val="center"/>
        <w:rPr>
          <w:b/>
          <w:bCs/>
        </w:rPr>
      </w:pPr>
    </w:p>
    <w:p w14:paraId="691AAC9C" w14:textId="77777777" w:rsidR="00A42670" w:rsidRDefault="00A42670" w:rsidP="00F43F34">
      <w:pPr>
        <w:jc w:val="center"/>
        <w:rPr>
          <w:b/>
          <w:bCs/>
        </w:rPr>
      </w:pPr>
    </w:p>
    <w:p w14:paraId="67C0787C" w14:textId="77777777" w:rsidR="00A42670" w:rsidRDefault="00A42670" w:rsidP="00F43F34">
      <w:pPr>
        <w:jc w:val="center"/>
        <w:rPr>
          <w:b/>
          <w:bCs/>
        </w:rPr>
      </w:pPr>
    </w:p>
    <w:p w14:paraId="3B69AD2C" w14:textId="77777777" w:rsidR="00A42670" w:rsidRDefault="00A42670" w:rsidP="00F43F34">
      <w:pPr>
        <w:jc w:val="center"/>
        <w:rPr>
          <w:b/>
          <w:bCs/>
        </w:rPr>
      </w:pPr>
    </w:p>
    <w:p w14:paraId="139FDC36" w14:textId="77777777" w:rsidR="00A42670" w:rsidRDefault="00A42670" w:rsidP="00F43F34">
      <w:pPr>
        <w:jc w:val="center"/>
        <w:rPr>
          <w:b/>
          <w:bCs/>
        </w:rPr>
      </w:pPr>
    </w:p>
    <w:p w14:paraId="0D90BF38" w14:textId="5149FDE7" w:rsidR="00A42670" w:rsidRPr="00A42670" w:rsidRDefault="00A42670" w:rsidP="00A42670">
      <w:pPr>
        <w:jc w:val="right"/>
      </w:pPr>
      <w:r w:rsidRPr="00A42670">
        <w:t>2025</w:t>
      </w:r>
    </w:p>
    <w:sectPr w:rsidR="00A42670" w:rsidRPr="00A4267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AE6B" w14:textId="77777777" w:rsidR="00AE7C46" w:rsidRDefault="00AE7C46" w:rsidP="00176E67">
      <w:r>
        <w:separator/>
      </w:r>
    </w:p>
  </w:endnote>
  <w:endnote w:type="continuationSeparator" w:id="0">
    <w:p w14:paraId="3E8A42DB" w14:textId="77777777" w:rsidR="00AE7C46" w:rsidRDefault="00AE7C4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41E74539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E2E9" w14:textId="77777777" w:rsidR="00AE7C46" w:rsidRDefault="00AE7C46" w:rsidP="00176E67">
      <w:r>
        <w:separator/>
      </w:r>
    </w:p>
  </w:footnote>
  <w:footnote w:type="continuationSeparator" w:id="0">
    <w:p w14:paraId="2F29E779" w14:textId="77777777" w:rsidR="00AE7C46" w:rsidRDefault="00AE7C4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4234808">
    <w:abstractNumId w:val="9"/>
  </w:num>
  <w:num w:numId="2" w16cid:durableId="2129665592">
    <w:abstractNumId w:val="7"/>
  </w:num>
  <w:num w:numId="3" w16cid:durableId="261113099">
    <w:abstractNumId w:val="6"/>
  </w:num>
  <w:num w:numId="4" w16cid:durableId="898130785">
    <w:abstractNumId w:val="5"/>
  </w:num>
  <w:num w:numId="5" w16cid:durableId="625965778">
    <w:abstractNumId w:val="4"/>
  </w:num>
  <w:num w:numId="6" w16cid:durableId="1648972966">
    <w:abstractNumId w:val="8"/>
  </w:num>
  <w:num w:numId="7" w16cid:durableId="659576290">
    <w:abstractNumId w:val="3"/>
  </w:num>
  <w:num w:numId="8" w16cid:durableId="1871215249">
    <w:abstractNumId w:val="2"/>
  </w:num>
  <w:num w:numId="9" w16cid:durableId="856239692">
    <w:abstractNumId w:val="1"/>
  </w:num>
  <w:num w:numId="10" w16cid:durableId="59914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45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D2971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726C1"/>
    <w:rsid w:val="00682C69"/>
    <w:rsid w:val="006B0851"/>
    <w:rsid w:val="006D2635"/>
    <w:rsid w:val="006D779C"/>
    <w:rsid w:val="006E4F63"/>
    <w:rsid w:val="006E729E"/>
    <w:rsid w:val="007204CC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1145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B7523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37AE"/>
    <w:rsid w:val="009D5088"/>
    <w:rsid w:val="00A211B2"/>
    <w:rsid w:val="00A2727E"/>
    <w:rsid w:val="00A35524"/>
    <w:rsid w:val="00A42670"/>
    <w:rsid w:val="00A60C9E"/>
    <w:rsid w:val="00A74F99"/>
    <w:rsid w:val="00A82BA3"/>
    <w:rsid w:val="00A94ACC"/>
    <w:rsid w:val="00AA2EA7"/>
    <w:rsid w:val="00AD2E8F"/>
    <w:rsid w:val="00AE6FA4"/>
    <w:rsid w:val="00AE7C46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D4482"/>
    <w:rsid w:val="00F43F34"/>
    <w:rsid w:val="00F83033"/>
    <w:rsid w:val="00F966AA"/>
    <w:rsid w:val="00FB538F"/>
    <w:rsid w:val="00FC0B4B"/>
    <w:rsid w:val="00FC3071"/>
    <w:rsid w:val="00FD5902"/>
    <w:rsid w:val="00FE095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AA286"/>
  <w15:docId w15:val="{E9AF5BBB-D2AF-4EC8-84D4-93312652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vda\Downloads\employment-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employment-application.dotx</Template>
  <TotalTime>10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angie</dc:creator>
  <cp:lastModifiedBy>David Turner</cp:lastModifiedBy>
  <cp:revision>3</cp:revision>
  <cp:lastPrinted>2025-10-28T16:22:00Z</cp:lastPrinted>
  <dcterms:created xsi:type="dcterms:W3CDTF">2025-10-28T18:14:00Z</dcterms:created>
  <dcterms:modified xsi:type="dcterms:W3CDTF">2025-10-28T18:25:00Z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